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A6A1D" w:rsidRPr="008D49CB" w:rsidRDefault="006A6A1D">
      <w:pPr>
        <w:pStyle w:val="Pidipagina"/>
        <w:ind w:left="567" w:hanging="567"/>
        <w:jc w:val="both"/>
        <w:rPr>
          <w:rFonts w:ascii="Candara" w:hAnsi="Candara"/>
          <w:sz w:val="18"/>
          <w:szCs w:val="18"/>
        </w:rPr>
      </w:pPr>
    </w:p>
    <w:p w:rsidR="00887059" w:rsidRPr="008D49CB" w:rsidRDefault="00887059" w:rsidP="008D49CB">
      <w:pPr>
        <w:jc w:val="right"/>
        <w:rPr>
          <w:rFonts w:ascii="Candara" w:hAnsi="Candara"/>
          <w:sz w:val="18"/>
          <w:szCs w:val="18"/>
        </w:rPr>
      </w:pPr>
      <w:r w:rsidRPr="008D49CB">
        <w:rPr>
          <w:rFonts w:ascii="Candara" w:hAnsi="Candara"/>
          <w:b/>
          <w:sz w:val="18"/>
          <w:szCs w:val="18"/>
        </w:rPr>
        <w:tab/>
      </w:r>
      <w:r w:rsidRPr="008D49CB">
        <w:rPr>
          <w:rFonts w:ascii="Candara" w:hAnsi="Candara"/>
          <w:sz w:val="18"/>
          <w:szCs w:val="18"/>
        </w:rPr>
        <w:tab/>
      </w:r>
      <w:r w:rsidRPr="008D49CB">
        <w:rPr>
          <w:rFonts w:ascii="Candara" w:hAnsi="Candara"/>
          <w:sz w:val="18"/>
          <w:szCs w:val="18"/>
        </w:rPr>
        <w:tab/>
      </w:r>
      <w:r w:rsidRPr="008D49CB">
        <w:rPr>
          <w:rFonts w:ascii="Candara" w:hAnsi="Candara"/>
          <w:sz w:val="18"/>
          <w:szCs w:val="18"/>
        </w:rPr>
        <w:tab/>
      </w:r>
      <w:r w:rsidR="00395D18" w:rsidRPr="008D49CB">
        <w:rPr>
          <w:rFonts w:ascii="Candara" w:hAnsi="Candara"/>
          <w:sz w:val="18"/>
          <w:szCs w:val="18"/>
        </w:rPr>
        <w:tab/>
      </w:r>
      <w:r w:rsidRPr="008D49CB">
        <w:rPr>
          <w:rFonts w:ascii="Candara" w:hAnsi="Candara"/>
          <w:sz w:val="18"/>
          <w:szCs w:val="18"/>
        </w:rPr>
        <w:tab/>
      </w:r>
      <w:r w:rsidRPr="008D49CB">
        <w:rPr>
          <w:rFonts w:ascii="Candara" w:hAnsi="Candara"/>
          <w:sz w:val="20"/>
          <w:szCs w:val="18"/>
        </w:rPr>
        <w:t>A</w:t>
      </w:r>
      <w:r w:rsidRPr="008D49CB">
        <w:rPr>
          <w:rFonts w:ascii="Candara" w:hAnsi="Candara"/>
          <w:b/>
          <w:sz w:val="20"/>
          <w:szCs w:val="18"/>
        </w:rPr>
        <w:t>ll’Ufficio</w:t>
      </w:r>
      <w:r w:rsidR="00672C9B" w:rsidRPr="008D49CB">
        <w:rPr>
          <w:rFonts w:ascii="Candara" w:hAnsi="Candara"/>
          <w:b/>
          <w:sz w:val="20"/>
          <w:szCs w:val="18"/>
        </w:rPr>
        <w:t xml:space="preserve"> Anagrafe del Comune di </w:t>
      </w:r>
      <w:r w:rsidR="0070243F" w:rsidRPr="008D49CB">
        <w:rPr>
          <w:rFonts w:ascii="Candara" w:hAnsi="Candara"/>
          <w:b/>
          <w:sz w:val="20"/>
          <w:szCs w:val="18"/>
        </w:rPr>
        <w:t>Burago di Molgora</w:t>
      </w:r>
      <w:r w:rsidRPr="008D49CB">
        <w:rPr>
          <w:rFonts w:ascii="Candara" w:hAnsi="Candara"/>
          <w:b/>
          <w:sz w:val="20"/>
          <w:szCs w:val="18"/>
        </w:rPr>
        <w:t xml:space="preserve"> </w:t>
      </w:r>
      <w:r w:rsidRPr="008D49CB">
        <w:rPr>
          <w:rFonts w:ascii="Candara" w:hAnsi="Candara"/>
          <w:b/>
          <w:sz w:val="20"/>
          <w:szCs w:val="18"/>
        </w:rPr>
        <w:tab/>
      </w:r>
      <w:r w:rsidRPr="008D49CB">
        <w:rPr>
          <w:rFonts w:ascii="Candara" w:hAnsi="Candara"/>
          <w:b/>
          <w:sz w:val="18"/>
          <w:szCs w:val="18"/>
        </w:rPr>
        <w:tab/>
      </w:r>
      <w:r w:rsidRPr="008D49CB">
        <w:rPr>
          <w:rFonts w:ascii="Candara" w:hAnsi="Candara"/>
          <w:b/>
          <w:sz w:val="18"/>
          <w:szCs w:val="18"/>
        </w:rPr>
        <w:tab/>
        <w:t xml:space="preserve">                    </w:t>
      </w:r>
    </w:p>
    <w:p w:rsidR="00887059" w:rsidRPr="008D49CB" w:rsidRDefault="00887059" w:rsidP="00887059">
      <w:pPr>
        <w:jc w:val="center"/>
        <w:rPr>
          <w:rFonts w:ascii="Candara" w:hAnsi="Candara"/>
          <w:b/>
          <w:sz w:val="18"/>
          <w:szCs w:val="18"/>
        </w:rPr>
      </w:pPr>
      <w:bookmarkStart w:id="0" w:name="_GoBack"/>
      <w:bookmarkEnd w:id="0"/>
    </w:p>
    <w:p w:rsidR="00887059" w:rsidRPr="008D49CB" w:rsidRDefault="00887059" w:rsidP="00887059">
      <w:pPr>
        <w:spacing w:line="360" w:lineRule="auto"/>
        <w:rPr>
          <w:rFonts w:ascii="Candara" w:hAnsi="Candara"/>
          <w:sz w:val="20"/>
          <w:szCs w:val="20"/>
        </w:rPr>
      </w:pPr>
      <w:r w:rsidRPr="008D49CB">
        <w:rPr>
          <w:rFonts w:ascii="Candara" w:hAnsi="Candara"/>
          <w:sz w:val="20"/>
          <w:szCs w:val="20"/>
        </w:rPr>
        <w:t>Io sottoscritto/a_______________________________________________________</w:t>
      </w:r>
      <w:r w:rsidR="008D49CB">
        <w:rPr>
          <w:rFonts w:ascii="Candara" w:hAnsi="Candara"/>
          <w:sz w:val="20"/>
          <w:szCs w:val="20"/>
        </w:rPr>
        <w:t>__nato/a a _________________</w:t>
      </w:r>
    </w:p>
    <w:p w:rsidR="00887059" w:rsidRPr="008D49CB" w:rsidRDefault="00887059" w:rsidP="00887059">
      <w:pPr>
        <w:spacing w:line="360" w:lineRule="auto"/>
        <w:rPr>
          <w:rFonts w:ascii="Candara" w:hAnsi="Candara"/>
          <w:sz w:val="20"/>
          <w:szCs w:val="20"/>
        </w:rPr>
      </w:pPr>
      <w:r w:rsidRPr="008D49CB">
        <w:rPr>
          <w:rFonts w:ascii="Candara" w:hAnsi="Candara"/>
          <w:sz w:val="20"/>
          <w:szCs w:val="20"/>
        </w:rPr>
        <w:t>il ____________    tel. ______________________________ mail ___________________________________________</w:t>
      </w:r>
    </w:p>
    <w:p w:rsidR="00887059" w:rsidRPr="008D49CB" w:rsidRDefault="00887059" w:rsidP="00887059">
      <w:pPr>
        <w:spacing w:line="360" w:lineRule="auto"/>
        <w:rPr>
          <w:rFonts w:ascii="Candara" w:hAnsi="Candara"/>
          <w:sz w:val="20"/>
          <w:szCs w:val="20"/>
        </w:rPr>
      </w:pPr>
      <w:r w:rsidRPr="008D49CB">
        <w:rPr>
          <w:rFonts w:ascii="Candara" w:hAnsi="Candara"/>
          <w:sz w:val="20"/>
          <w:szCs w:val="20"/>
        </w:rPr>
        <w:t xml:space="preserve">in qualità di proprietario/proprietaria dell’immobile sito in </w:t>
      </w:r>
      <w:r w:rsidR="000D308F" w:rsidRPr="008D49CB">
        <w:rPr>
          <w:rFonts w:ascii="Candara" w:hAnsi="Candara"/>
          <w:sz w:val="20"/>
          <w:szCs w:val="20"/>
        </w:rPr>
        <w:t xml:space="preserve">BURAGO DI MOLGORA </w:t>
      </w:r>
      <w:r w:rsidRPr="008D49CB">
        <w:rPr>
          <w:rFonts w:ascii="Candara" w:hAnsi="Candara"/>
          <w:sz w:val="20"/>
          <w:szCs w:val="20"/>
        </w:rPr>
        <w:t>al seguente indirizzo:</w:t>
      </w:r>
    </w:p>
    <w:p w:rsidR="00887059" w:rsidRPr="008D49CB" w:rsidRDefault="00887059" w:rsidP="00887059">
      <w:pPr>
        <w:spacing w:line="360" w:lineRule="auto"/>
        <w:rPr>
          <w:rFonts w:ascii="Candara" w:hAnsi="Candara"/>
          <w:sz w:val="20"/>
          <w:szCs w:val="20"/>
        </w:rPr>
      </w:pPr>
      <w:r w:rsidRPr="008D49CB">
        <w:rPr>
          <w:rFonts w:ascii="Candara" w:hAnsi="Candara"/>
          <w:sz w:val="20"/>
          <w:szCs w:val="20"/>
        </w:rPr>
        <w:t xml:space="preserve">via _____________________________________________________________ _____n.________ </w:t>
      </w:r>
      <w:proofErr w:type="spellStart"/>
      <w:r w:rsidRPr="008D49CB">
        <w:rPr>
          <w:rFonts w:ascii="Candara" w:hAnsi="Candara"/>
          <w:sz w:val="20"/>
          <w:szCs w:val="20"/>
        </w:rPr>
        <w:t>int</w:t>
      </w:r>
      <w:proofErr w:type="spellEnd"/>
      <w:r w:rsidRPr="008D49CB">
        <w:rPr>
          <w:rFonts w:ascii="Candara" w:hAnsi="Candara"/>
          <w:sz w:val="20"/>
          <w:szCs w:val="20"/>
        </w:rPr>
        <w:t xml:space="preserve"> ________     consapevole delle sanzioni penali, nel caso di dichiarazioni mendaci e falsità negli atti, richiamate dall’art. 76 del D.P.R. 445/2000</w:t>
      </w:r>
    </w:p>
    <w:p w:rsidR="00887059" w:rsidRPr="008D49CB" w:rsidRDefault="00887059" w:rsidP="00887059">
      <w:pPr>
        <w:spacing w:line="360" w:lineRule="auto"/>
        <w:jc w:val="center"/>
        <w:rPr>
          <w:rFonts w:ascii="Candara" w:hAnsi="Candara"/>
          <w:b/>
          <w:sz w:val="18"/>
          <w:szCs w:val="18"/>
        </w:rPr>
      </w:pPr>
      <w:r w:rsidRPr="008D49CB">
        <w:rPr>
          <w:rFonts w:ascii="Candara" w:hAnsi="Candara"/>
          <w:b/>
          <w:sz w:val="18"/>
          <w:szCs w:val="18"/>
        </w:rPr>
        <w:t>DICHIARO</w:t>
      </w:r>
    </w:p>
    <w:p w:rsidR="00887059" w:rsidRPr="008D49CB" w:rsidRDefault="00887059" w:rsidP="00887059">
      <w:pPr>
        <w:numPr>
          <w:ilvl w:val="0"/>
          <w:numId w:val="1"/>
        </w:numPr>
        <w:tabs>
          <w:tab w:val="clear" w:pos="540"/>
          <w:tab w:val="num" w:pos="720"/>
        </w:tabs>
        <w:spacing w:line="360" w:lineRule="auto"/>
        <w:ind w:left="720"/>
        <w:rPr>
          <w:rFonts w:ascii="Candara" w:hAnsi="Candara"/>
          <w:sz w:val="20"/>
          <w:szCs w:val="20"/>
        </w:rPr>
      </w:pPr>
      <w:r w:rsidRPr="008D49CB">
        <w:rPr>
          <w:rFonts w:ascii="Candara" w:hAnsi="Candara"/>
          <w:b/>
          <w:sz w:val="20"/>
          <w:szCs w:val="20"/>
        </w:rPr>
        <w:t xml:space="preserve">di aver regolarmente ceduto in locazione con contratto </w:t>
      </w:r>
      <w:r w:rsidRPr="008D49CB">
        <w:rPr>
          <w:rFonts w:ascii="Candara" w:hAnsi="Candara"/>
          <w:b/>
          <w:i/>
          <w:sz w:val="20"/>
          <w:szCs w:val="20"/>
        </w:rPr>
        <w:t>(barrare obbligatoriamente una delle opzioni sotto indicate)</w:t>
      </w:r>
      <w:r w:rsidRPr="008D49CB">
        <w:rPr>
          <w:rFonts w:ascii="Candara" w:hAnsi="Candara"/>
          <w:b/>
          <w:sz w:val="20"/>
          <w:szCs w:val="20"/>
        </w:rPr>
        <w:t>:</w:t>
      </w:r>
    </w:p>
    <w:p w:rsidR="00887059" w:rsidRPr="008D49CB" w:rsidRDefault="00887059" w:rsidP="00887059">
      <w:pPr>
        <w:spacing w:line="360" w:lineRule="auto"/>
        <w:ind w:left="708"/>
        <w:rPr>
          <w:rFonts w:ascii="Candara" w:hAnsi="Candara"/>
          <w:sz w:val="20"/>
          <w:szCs w:val="20"/>
        </w:rPr>
      </w:pPr>
      <w:proofErr w:type="gramStart"/>
      <w:r w:rsidRPr="008D49CB">
        <w:rPr>
          <w:rFonts w:ascii="Arial" w:hAnsi="Arial" w:cs="Arial"/>
          <w:sz w:val="20"/>
          <w:szCs w:val="20"/>
        </w:rPr>
        <w:t>□</w:t>
      </w:r>
      <w:r w:rsidRPr="008D49CB">
        <w:rPr>
          <w:rFonts w:ascii="Candara" w:hAnsi="Candara"/>
          <w:sz w:val="20"/>
          <w:szCs w:val="20"/>
        </w:rPr>
        <w:t xml:space="preserve">  registrato</w:t>
      </w:r>
      <w:proofErr w:type="gramEnd"/>
      <w:r w:rsidRPr="008D49CB">
        <w:rPr>
          <w:rFonts w:ascii="Candara" w:hAnsi="Candara"/>
          <w:sz w:val="20"/>
          <w:szCs w:val="20"/>
        </w:rPr>
        <w:t xml:space="preserve"> al n. ______________ il _________________ a _________</w:t>
      </w:r>
      <w:r w:rsidR="008D49CB">
        <w:rPr>
          <w:rFonts w:ascii="Candara" w:hAnsi="Candara"/>
          <w:sz w:val="20"/>
          <w:szCs w:val="20"/>
        </w:rPr>
        <w:t>____________________________</w:t>
      </w:r>
    </w:p>
    <w:p w:rsidR="00887059" w:rsidRPr="008D49CB" w:rsidRDefault="00887059" w:rsidP="00887059">
      <w:pPr>
        <w:spacing w:line="360" w:lineRule="auto"/>
        <w:ind w:left="708"/>
        <w:rPr>
          <w:rFonts w:ascii="Candara" w:hAnsi="Candara"/>
          <w:b/>
          <w:sz w:val="20"/>
          <w:szCs w:val="20"/>
        </w:rPr>
      </w:pPr>
      <w:r w:rsidRPr="008D49CB">
        <w:rPr>
          <w:rFonts w:ascii="Arial" w:hAnsi="Arial" w:cs="Arial"/>
          <w:sz w:val="20"/>
          <w:szCs w:val="20"/>
        </w:rPr>
        <w:t>□</w:t>
      </w:r>
      <w:r w:rsidRPr="008D49CB">
        <w:rPr>
          <w:rFonts w:ascii="Candara" w:hAnsi="Candara"/>
          <w:sz w:val="20"/>
          <w:szCs w:val="20"/>
        </w:rPr>
        <w:t xml:space="preserve"> stipulato con scrittura privata in data ________________________________ </w:t>
      </w:r>
    </w:p>
    <w:p w:rsidR="00887059" w:rsidRPr="008D49CB" w:rsidRDefault="00887059" w:rsidP="00887059">
      <w:pPr>
        <w:spacing w:line="360" w:lineRule="auto"/>
        <w:rPr>
          <w:rFonts w:ascii="Candara" w:hAnsi="Candara"/>
          <w:sz w:val="20"/>
          <w:szCs w:val="20"/>
        </w:rPr>
      </w:pPr>
      <w:r w:rsidRPr="008D49CB">
        <w:rPr>
          <w:rFonts w:ascii="Candara" w:hAnsi="Candara"/>
          <w:sz w:val="20"/>
          <w:szCs w:val="20"/>
        </w:rPr>
        <w:t>al/la Sig./</w:t>
      </w:r>
      <w:proofErr w:type="spellStart"/>
      <w:r w:rsidRPr="008D49CB">
        <w:rPr>
          <w:rFonts w:ascii="Candara" w:hAnsi="Candara"/>
          <w:sz w:val="20"/>
          <w:szCs w:val="20"/>
        </w:rPr>
        <w:t>ra</w:t>
      </w:r>
      <w:proofErr w:type="spellEnd"/>
      <w:r w:rsidRPr="008D49CB">
        <w:rPr>
          <w:rFonts w:ascii="Candara" w:hAnsi="Candara"/>
          <w:sz w:val="20"/>
          <w:szCs w:val="20"/>
        </w:rPr>
        <w:t xml:space="preserve"> ______________________________________________________________________________________ </w:t>
      </w:r>
    </w:p>
    <w:p w:rsidR="00887059" w:rsidRPr="008D49CB" w:rsidRDefault="00887059" w:rsidP="00887059">
      <w:pPr>
        <w:spacing w:line="360" w:lineRule="auto"/>
        <w:rPr>
          <w:rFonts w:ascii="Candara" w:hAnsi="Candara"/>
          <w:sz w:val="20"/>
          <w:szCs w:val="20"/>
        </w:rPr>
      </w:pPr>
      <w:r w:rsidRPr="008D49CB">
        <w:rPr>
          <w:rFonts w:ascii="Candara" w:hAnsi="Candara"/>
          <w:sz w:val="20"/>
          <w:szCs w:val="20"/>
        </w:rPr>
        <w:t xml:space="preserve">nato/a </w:t>
      </w:r>
      <w:proofErr w:type="spellStart"/>
      <w:r w:rsidRPr="008D49CB">
        <w:rPr>
          <w:rFonts w:ascii="Candara" w:hAnsi="Candara"/>
          <w:sz w:val="20"/>
          <w:szCs w:val="20"/>
        </w:rPr>
        <w:t>a</w:t>
      </w:r>
      <w:proofErr w:type="spellEnd"/>
      <w:r w:rsidRPr="008D49CB">
        <w:rPr>
          <w:rFonts w:ascii="Candara" w:hAnsi="Candara"/>
          <w:sz w:val="20"/>
          <w:szCs w:val="20"/>
        </w:rPr>
        <w:t xml:space="preserve"> ______________________________________________ il _________</w:t>
      </w:r>
      <w:r w:rsidR="008D49CB">
        <w:rPr>
          <w:rFonts w:ascii="Candara" w:hAnsi="Candara"/>
          <w:sz w:val="20"/>
          <w:szCs w:val="20"/>
        </w:rPr>
        <w:t>_______________________________</w:t>
      </w:r>
    </w:p>
    <w:p w:rsidR="00887059" w:rsidRPr="008D49CB" w:rsidRDefault="00887059" w:rsidP="00887059">
      <w:pPr>
        <w:spacing w:line="360" w:lineRule="auto"/>
        <w:rPr>
          <w:rFonts w:ascii="Candara" w:hAnsi="Candara"/>
          <w:sz w:val="20"/>
          <w:szCs w:val="20"/>
        </w:rPr>
      </w:pPr>
      <w:r w:rsidRPr="008D49CB">
        <w:rPr>
          <w:rFonts w:ascii="Candara" w:hAnsi="Candara"/>
          <w:sz w:val="20"/>
          <w:szCs w:val="20"/>
        </w:rPr>
        <w:t xml:space="preserve">CF_______________________________________________ </w:t>
      </w:r>
    </w:p>
    <w:p w:rsidR="008D49CB" w:rsidRDefault="00887059" w:rsidP="00887059">
      <w:pPr>
        <w:spacing w:line="360" w:lineRule="auto"/>
        <w:rPr>
          <w:rFonts w:ascii="Candara" w:hAnsi="Candara"/>
          <w:sz w:val="20"/>
          <w:szCs w:val="20"/>
        </w:rPr>
      </w:pPr>
      <w:r w:rsidRPr="008D49CB">
        <w:rPr>
          <w:rFonts w:ascii="Candara" w:hAnsi="Candara"/>
          <w:sz w:val="20"/>
          <w:szCs w:val="20"/>
        </w:rPr>
        <w:t xml:space="preserve">e </w:t>
      </w:r>
      <w:r w:rsidR="0040426C" w:rsidRPr="008D49CB">
        <w:rPr>
          <w:rFonts w:ascii="Candara" w:hAnsi="Candara"/>
          <w:sz w:val="20"/>
          <w:szCs w:val="20"/>
        </w:rPr>
        <w:t xml:space="preserve">di essere a conoscenza che nel suddetto immobile hanno stabilito la dimora abituale e pertanto chiederanno la residenza </w:t>
      </w:r>
      <w:r w:rsidR="008D49CB">
        <w:rPr>
          <w:rFonts w:ascii="Candara" w:hAnsi="Candara"/>
          <w:sz w:val="20"/>
          <w:szCs w:val="20"/>
        </w:rPr>
        <w:t xml:space="preserve">il/la/i </w:t>
      </w:r>
      <w:proofErr w:type="spellStart"/>
      <w:proofErr w:type="gramStart"/>
      <w:r w:rsidR="008D49CB">
        <w:rPr>
          <w:rFonts w:ascii="Candara" w:hAnsi="Candara"/>
          <w:sz w:val="20"/>
          <w:szCs w:val="20"/>
        </w:rPr>
        <w:t>Sig</w:t>
      </w:r>
      <w:proofErr w:type="spellEnd"/>
      <w:r w:rsidR="008D49CB">
        <w:rPr>
          <w:rFonts w:ascii="Candara" w:hAnsi="Candara"/>
          <w:sz w:val="20"/>
          <w:szCs w:val="20"/>
        </w:rPr>
        <w:t>/Sig.ra/</w:t>
      </w:r>
      <w:proofErr w:type="spellStart"/>
      <w:r w:rsidR="008D49CB">
        <w:rPr>
          <w:rFonts w:ascii="Candara" w:hAnsi="Candara"/>
          <w:sz w:val="20"/>
          <w:szCs w:val="20"/>
        </w:rPr>
        <w:t>Sigg.ri</w:t>
      </w:r>
      <w:proofErr w:type="spellEnd"/>
      <w:r w:rsidR="008D49CB">
        <w:rPr>
          <w:rFonts w:ascii="Candara" w:hAnsi="Candara"/>
          <w:sz w:val="20"/>
          <w:szCs w:val="20"/>
        </w:rPr>
        <w:t xml:space="preserve"> :</w:t>
      </w:r>
      <w:proofErr w:type="gramEnd"/>
    </w:p>
    <w:p w:rsidR="00887059" w:rsidRDefault="008D49CB" w:rsidP="00887059">
      <w:pPr>
        <w:spacing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1) </w:t>
      </w:r>
      <w:r w:rsidR="00887059" w:rsidRPr="008D49CB">
        <w:rPr>
          <w:rFonts w:ascii="Candara" w:hAnsi="Candara"/>
          <w:sz w:val="20"/>
          <w:szCs w:val="20"/>
        </w:rPr>
        <w:t xml:space="preserve">  ___________________</w:t>
      </w:r>
      <w:r>
        <w:rPr>
          <w:rFonts w:ascii="Candara" w:hAnsi="Candara"/>
          <w:sz w:val="20"/>
          <w:szCs w:val="20"/>
        </w:rPr>
        <w:t>_____</w:t>
      </w:r>
      <w:r w:rsidR="00887059" w:rsidRPr="008D49CB">
        <w:rPr>
          <w:rFonts w:ascii="Candara" w:hAnsi="Candara"/>
          <w:sz w:val="20"/>
          <w:szCs w:val="20"/>
        </w:rPr>
        <w:t>___</w:t>
      </w:r>
      <w:r>
        <w:rPr>
          <w:rFonts w:ascii="Candara" w:hAnsi="Candara"/>
          <w:sz w:val="20"/>
          <w:szCs w:val="20"/>
        </w:rPr>
        <w:t xml:space="preserve">_________   </w:t>
      </w:r>
      <w:proofErr w:type="gramStart"/>
      <w:r w:rsidR="00887059" w:rsidRPr="008D49CB">
        <w:rPr>
          <w:rFonts w:ascii="Candara" w:hAnsi="Candara"/>
          <w:sz w:val="20"/>
          <w:szCs w:val="20"/>
        </w:rPr>
        <w:t>nato  a</w:t>
      </w:r>
      <w:proofErr w:type="gramEnd"/>
      <w:r w:rsidR="00887059" w:rsidRPr="008D49CB">
        <w:rPr>
          <w:rFonts w:ascii="Candara" w:hAnsi="Candara"/>
          <w:sz w:val="20"/>
          <w:szCs w:val="20"/>
        </w:rPr>
        <w:t xml:space="preserve"> ___</w:t>
      </w:r>
      <w:r>
        <w:rPr>
          <w:rFonts w:ascii="Candara" w:hAnsi="Candara"/>
          <w:sz w:val="20"/>
          <w:szCs w:val="20"/>
        </w:rPr>
        <w:t>________________</w:t>
      </w:r>
      <w:r w:rsidR="00887059" w:rsidRPr="008D49CB">
        <w:rPr>
          <w:rFonts w:ascii="Candara" w:hAnsi="Candara"/>
          <w:sz w:val="20"/>
          <w:szCs w:val="20"/>
        </w:rPr>
        <w:t>___</w:t>
      </w:r>
      <w:r>
        <w:rPr>
          <w:rFonts w:ascii="Candara" w:hAnsi="Candara"/>
          <w:sz w:val="20"/>
          <w:szCs w:val="20"/>
        </w:rPr>
        <w:t>_______</w:t>
      </w:r>
      <w:r w:rsidR="00887059" w:rsidRPr="008D49CB">
        <w:rPr>
          <w:rFonts w:ascii="Candara" w:hAnsi="Candara"/>
          <w:sz w:val="20"/>
          <w:szCs w:val="20"/>
        </w:rPr>
        <w:t xml:space="preserve"> il ___</w:t>
      </w:r>
      <w:r>
        <w:rPr>
          <w:rFonts w:ascii="Candara" w:hAnsi="Candara"/>
          <w:sz w:val="20"/>
          <w:szCs w:val="20"/>
        </w:rPr>
        <w:t>_________</w:t>
      </w:r>
      <w:r w:rsidR="00887059" w:rsidRPr="008D49CB">
        <w:rPr>
          <w:rFonts w:ascii="Candara" w:hAnsi="Candara"/>
          <w:sz w:val="20"/>
          <w:szCs w:val="20"/>
        </w:rPr>
        <w:t>______</w:t>
      </w:r>
    </w:p>
    <w:p w:rsidR="008D49CB" w:rsidRPr="008D49CB" w:rsidRDefault="008D49CB" w:rsidP="008D49CB">
      <w:pPr>
        <w:spacing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2</w:t>
      </w:r>
      <w:r>
        <w:rPr>
          <w:rFonts w:ascii="Candara" w:hAnsi="Candara"/>
          <w:sz w:val="20"/>
          <w:szCs w:val="20"/>
        </w:rPr>
        <w:t xml:space="preserve">) </w:t>
      </w:r>
      <w:r w:rsidRPr="008D49CB">
        <w:rPr>
          <w:rFonts w:ascii="Candara" w:hAnsi="Candara"/>
          <w:sz w:val="20"/>
          <w:szCs w:val="20"/>
        </w:rPr>
        <w:t xml:space="preserve">  ___________________</w:t>
      </w:r>
      <w:r>
        <w:rPr>
          <w:rFonts w:ascii="Candara" w:hAnsi="Candara"/>
          <w:sz w:val="20"/>
          <w:szCs w:val="20"/>
        </w:rPr>
        <w:t>_____</w:t>
      </w:r>
      <w:r w:rsidRPr="008D49CB">
        <w:rPr>
          <w:rFonts w:ascii="Candara" w:hAnsi="Candara"/>
          <w:sz w:val="20"/>
          <w:szCs w:val="20"/>
        </w:rPr>
        <w:t>___</w:t>
      </w:r>
      <w:r>
        <w:rPr>
          <w:rFonts w:ascii="Candara" w:hAnsi="Candara"/>
          <w:sz w:val="20"/>
          <w:szCs w:val="20"/>
        </w:rPr>
        <w:t xml:space="preserve">_________   </w:t>
      </w:r>
      <w:proofErr w:type="gramStart"/>
      <w:r w:rsidRPr="008D49CB">
        <w:rPr>
          <w:rFonts w:ascii="Candara" w:hAnsi="Candara"/>
          <w:sz w:val="20"/>
          <w:szCs w:val="20"/>
        </w:rPr>
        <w:t>nato  a</w:t>
      </w:r>
      <w:proofErr w:type="gramEnd"/>
      <w:r w:rsidRPr="008D49CB">
        <w:rPr>
          <w:rFonts w:ascii="Candara" w:hAnsi="Candara"/>
          <w:sz w:val="20"/>
          <w:szCs w:val="20"/>
        </w:rPr>
        <w:t xml:space="preserve"> ___</w:t>
      </w:r>
      <w:r>
        <w:rPr>
          <w:rFonts w:ascii="Candara" w:hAnsi="Candara"/>
          <w:sz w:val="20"/>
          <w:szCs w:val="20"/>
        </w:rPr>
        <w:t>________________</w:t>
      </w:r>
      <w:r w:rsidRPr="008D49CB">
        <w:rPr>
          <w:rFonts w:ascii="Candara" w:hAnsi="Candara"/>
          <w:sz w:val="20"/>
          <w:szCs w:val="20"/>
        </w:rPr>
        <w:t>___</w:t>
      </w:r>
      <w:r>
        <w:rPr>
          <w:rFonts w:ascii="Candara" w:hAnsi="Candara"/>
          <w:sz w:val="20"/>
          <w:szCs w:val="20"/>
        </w:rPr>
        <w:t>_______</w:t>
      </w:r>
      <w:r w:rsidRPr="008D49CB">
        <w:rPr>
          <w:rFonts w:ascii="Candara" w:hAnsi="Candara"/>
          <w:sz w:val="20"/>
          <w:szCs w:val="20"/>
        </w:rPr>
        <w:t xml:space="preserve"> il ___</w:t>
      </w:r>
      <w:r>
        <w:rPr>
          <w:rFonts w:ascii="Candara" w:hAnsi="Candara"/>
          <w:sz w:val="20"/>
          <w:szCs w:val="20"/>
        </w:rPr>
        <w:t>_________</w:t>
      </w:r>
      <w:r w:rsidRPr="008D49CB">
        <w:rPr>
          <w:rFonts w:ascii="Candara" w:hAnsi="Candara"/>
          <w:sz w:val="20"/>
          <w:szCs w:val="20"/>
        </w:rPr>
        <w:t>______</w:t>
      </w:r>
    </w:p>
    <w:p w:rsidR="008D49CB" w:rsidRPr="008D49CB" w:rsidRDefault="008D49CB" w:rsidP="008D49CB">
      <w:pPr>
        <w:spacing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3</w:t>
      </w:r>
      <w:r>
        <w:rPr>
          <w:rFonts w:ascii="Candara" w:hAnsi="Candara"/>
          <w:sz w:val="20"/>
          <w:szCs w:val="20"/>
        </w:rPr>
        <w:t xml:space="preserve">) </w:t>
      </w:r>
      <w:r w:rsidRPr="008D49CB">
        <w:rPr>
          <w:rFonts w:ascii="Candara" w:hAnsi="Candara"/>
          <w:sz w:val="20"/>
          <w:szCs w:val="20"/>
        </w:rPr>
        <w:t xml:space="preserve">  ___________________</w:t>
      </w:r>
      <w:r>
        <w:rPr>
          <w:rFonts w:ascii="Candara" w:hAnsi="Candara"/>
          <w:sz w:val="20"/>
          <w:szCs w:val="20"/>
        </w:rPr>
        <w:t>_____</w:t>
      </w:r>
      <w:r w:rsidRPr="008D49CB">
        <w:rPr>
          <w:rFonts w:ascii="Candara" w:hAnsi="Candara"/>
          <w:sz w:val="20"/>
          <w:szCs w:val="20"/>
        </w:rPr>
        <w:t>___</w:t>
      </w:r>
      <w:r>
        <w:rPr>
          <w:rFonts w:ascii="Candara" w:hAnsi="Candara"/>
          <w:sz w:val="20"/>
          <w:szCs w:val="20"/>
        </w:rPr>
        <w:t xml:space="preserve">_________   </w:t>
      </w:r>
      <w:proofErr w:type="gramStart"/>
      <w:r w:rsidRPr="008D49CB">
        <w:rPr>
          <w:rFonts w:ascii="Candara" w:hAnsi="Candara"/>
          <w:sz w:val="20"/>
          <w:szCs w:val="20"/>
        </w:rPr>
        <w:t>nato  a</w:t>
      </w:r>
      <w:proofErr w:type="gramEnd"/>
      <w:r w:rsidRPr="008D49CB">
        <w:rPr>
          <w:rFonts w:ascii="Candara" w:hAnsi="Candara"/>
          <w:sz w:val="20"/>
          <w:szCs w:val="20"/>
        </w:rPr>
        <w:t xml:space="preserve"> ___</w:t>
      </w:r>
      <w:r>
        <w:rPr>
          <w:rFonts w:ascii="Candara" w:hAnsi="Candara"/>
          <w:sz w:val="20"/>
          <w:szCs w:val="20"/>
        </w:rPr>
        <w:t>________________</w:t>
      </w:r>
      <w:r w:rsidRPr="008D49CB">
        <w:rPr>
          <w:rFonts w:ascii="Candara" w:hAnsi="Candara"/>
          <w:sz w:val="20"/>
          <w:szCs w:val="20"/>
        </w:rPr>
        <w:t>___</w:t>
      </w:r>
      <w:r>
        <w:rPr>
          <w:rFonts w:ascii="Candara" w:hAnsi="Candara"/>
          <w:sz w:val="20"/>
          <w:szCs w:val="20"/>
        </w:rPr>
        <w:t>_______</w:t>
      </w:r>
      <w:r w:rsidRPr="008D49CB">
        <w:rPr>
          <w:rFonts w:ascii="Candara" w:hAnsi="Candara"/>
          <w:sz w:val="20"/>
          <w:szCs w:val="20"/>
        </w:rPr>
        <w:t xml:space="preserve"> il ___</w:t>
      </w:r>
      <w:r>
        <w:rPr>
          <w:rFonts w:ascii="Candara" w:hAnsi="Candara"/>
          <w:sz w:val="20"/>
          <w:szCs w:val="20"/>
        </w:rPr>
        <w:t>_________</w:t>
      </w:r>
      <w:r w:rsidRPr="008D49CB">
        <w:rPr>
          <w:rFonts w:ascii="Candara" w:hAnsi="Candara"/>
          <w:sz w:val="20"/>
          <w:szCs w:val="20"/>
        </w:rPr>
        <w:t>______</w:t>
      </w:r>
    </w:p>
    <w:p w:rsidR="00887059" w:rsidRPr="008D49CB" w:rsidRDefault="00887059" w:rsidP="00887059">
      <w:pPr>
        <w:spacing w:line="360" w:lineRule="auto"/>
        <w:ind w:left="708"/>
        <w:jc w:val="center"/>
        <w:rPr>
          <w:rFonts w:ascii="Candara" w:hAnsi="Candara"/>
          <w:b/>
          <w:sz w:val="18"/>
          <w:szCs w:val="18"/>
        </w:rPr>
      </w:pPr>
      <w:r w:rsidRPr="008D49CB">
        <w:rPr>
          <w:rFonts w:ascii="Candara" w:hAnsi="Candara"/>
          <w:i/>
          <w:sz w:val="18"/>
          <w:szCs w:val="18"/>
        </w:rPr>
        <w:t>Oppure</w:t>
      </w:r>
    </w:p>
    <w:p w:rsidR="00887059" w:rsidRPr="008D49CB" w:rsidRDefault="00887059" w:rsidP="00887059">
      <w:pPr>
        <w:numPr>
          <w:ilvl w:val="0"/>
          <w:numId w:val="1"/>
        </w:numPr>
        <w:tabs>
          <w:tab w:val="clear" w:pos="540"/>
          <w:tab w:val="num" w:pos="720"/>
        </w:tabs>
        <w:spacing w:line="360" w:lineRule="auto"/>
        <w:ind w:left="720"/>
        <w:rPr>
          <w:rFonts w:ascii="Candara" w:hAnsi="Candara"/>
          <w:b/>
          <w:sz w:val="20"/>
          <w:szCs w:val="20"/>
        </w:rPr>
      </w:pPr>
      <w:r w:rsidRPr="008D49CB">
        <w:rPr>
          <w:rFonts w:ascii="Candara" w:hAnsi="Candara"/>
          <w:b/>
          <w:sz w:val="20"/>
          <w:szCs w:val="20"/>
        </w:rPr>
        <w:t>di aver messo a disposizione a titolo gratuito (comodato d’uso, ecc)</w:t>
      </w:r>
    </w:p>
    <w:p w:rsidR="00887059" w:rsidRPr="008D49CB" w:rsidRDefault="00887059" w:rsidP="00887059">
      <w:pPr>
        <w:spacing w:line="360" w:lineRule="auto"/>
        <w:jc w:val="center"/>
        <w:rPr>
          <w:rFonts w:ascii="Candara" w:hAnsi="Candara"/>
          <w:sz w:val="20"/>
          <w:szCs w:val="20"/>
        </w:rPr>
      </w:pPr>
      <w:r w:rsidRPr="008D49CB">
        <w:rPr>
          <w:rFonts w:ascii="Candara" w:hAnsi="Candara"/>
          <w:sz w:val="20"/>
          <w:szCs w:val="20"/>
        </w:rPr>
        <w:t>il suddetto immobile al/alla Sig./Sig.ra ________________________________________________________________</w:t>
      </w:r>
    </w:p>
    <w:p w:rsidR="00887059" w:rsidRPr="008D49CB" w:rsidRDefault="00887059" w:rsidP="00887059">
      <w:pPr>
        <w:spacing w:line="360" w:lineRule="auto"/>
        <w:rPr>
          <w:rFonts w:ascii="Candara" w:hAnsi="Candara"/>
          <w:sz w:val="20"/>
          <w:szCs w:val="20"/>
        </w:rPr>
      </w:pPr>
      <w:r w:rsidRPr="008D49CB">
        <w:rPr>
          <w:rFonts w:ascii="Candara" w:hAnsi="Candara"/>
          <w:sz w:val="20"/>
          <w:szCs w:val="20"/>
        </w:rPr>
        <w:t xml:space="preserve">nato/a </w:t>
      </w:r>
      <w:proofErr w:type="spellStart"/>
      <w:r w:rsidRPr="008D49CB">
        <w:rPr>
          <w:rFonts w:ascii="Candara" w:hAnsi="Candara"/>
          <w:sz w:val="20"/>
          <w:szCs w:val="20"/>
        </w:rPr>
        <w:t>a</w:t>
      </w:r>
      <w:proofErr w:type="spellEnd"/>
      <w:r w:rsidRPr="008D49CB">
        <w:rPr>
          <w:rFonts w:ascii="Candara" w:hAnsi="Candara"/>
          <w:sz w:val="20"/>
          <w:szCs w:val="20"/>
        </w:rPr>
        <w:t xml:space="preserve"> _________________________________________</w:t>
      </w:r>
      <w:r w:rsidR="008D49CB">
        <w:rPr>
          <w:rFonts w:ascii="Candara" w:hAnsi="Candara"/>
          <w:sz w:val="20"/>
          <w:szCs w:val="20"/>
        </w:rPr>
        <w:t>____________</w:t>
      </w:r>
      <w:r w:rsidRPr="008D49CB">
        <w:rPr>
          <w:rFonts w:ascii="Candara" w:hAnsi="Candara"/>
          <w:sz w:val="20"/>
          <w:szCs w:val="20"/>
        </w:rPr>
        <w:t xml:space="preserve"> il ______________________________</w:t>
      </w:r>
    </w:p>
    <w:p w:rsidR="00887059" w:rsidRPr="008D49CB" w:rsidRDefault="00887059" w:rsidP="00887059">
      <w:pPr>
        <w:spacing w:line="360" w:lineRule="auto"/>
        <w:rPr>
          <w:rFonts w:ascii="Candara" w:hAnsi="Candara"/>
          <w:sz w:val="20"/>
          <w:szCs w:val="20"/>
        </w:rPr>
      </w:pPr>
      <w:r w:rsidRPr="008D49CB">
        <w:rPr>
          <w:rFonts w:ascii="Candara" w:hAnsi="Candara"/>
          <w:sz w:val="20"/>
          <w:szCs w:val="20"/>
        </w:rPr>
        <w:t>CF___________________________________________________________</w:t>
      </w:r>
    </w:p>
    <w:p w:rsidR="008D49CB" w:rsidRDefault="00887059" w:rsidP="008D49CB">
      <w:pPr>
        <w:spacing w:line="360" w:lineRule="auto"/>
        <w:rPr>
          <w:rFonts w:ascii="Candara" w:hAnsi="Candara"/>
          <w:sz w:val="20"/>
          <w:szCs w:val="20"/>
        </w:rPr>
      </w:pPr>
      <w:r w:rsidRPr="008D49CB">
        <w:rPr>
          <w:rFonts w:ascii="Candara" w:hAnsi="Candara"/>
          <w:sz w:val="20"/>
          <w:szCs w:val="20"/>
        </w:rPr>
        <w:t xml:space="preserve">e di </w:t>
      </w:r>
      <w:r w:rsidR="0040426C" w:rsidRPr="008D49CB">
        <w:rPr>
          <w:rFonts w:ascii="Candara" w:hAnsi="Candara"/>
          <w:sz w:val="20"/>
          <w:szCs w:val="20"/>
        </w:rPr>
        <w:t xml:space="preserve">essere a conoscenza che nel suddetto immobile hanno stabilito la dimora abituale e pertanto chiederanno la </w:t>
      </w:r>
      <w:r w:rsidR="008D49CB" w:rsidRPr="008D49CB">
        <w:rPr>
          <w:rFonts w:ascii="Candara" w:hAnsi="Candara"/>
          <w:sz w:val="20"/>
          <w:szCs w:val="20"/>
        </w:rPr>
        <w:t xml:space="preserve">residenza </w:t>
      </w:r>
      <w:r w:rsidR="008D49CB">
        <w:rPr>
          <w:rFonts w:ascii="Candara" w:hAnsi="Candara"/>
          <w:sz w:val="20"/>
          <w:szCs w:val="20"/>
        </w:rPr>
        <w:t xml:space="preserve">il/la/i </w:t>
      </w:r>
      <w:proofErr w:type="spellStart"/>
      <w:proofErr w:type="gramStart"/>
      <w:r w:rsidR="008D49CB">
        <w:rPr>
          <w:rFonts w:ascii="Candara" w:hAnsi="Candara"/>
          <w:sz w:val="20"/>
          <w:szCs w:val="20"/>
        </w:rPr>
        <w:t>Sig</w:t>
      </w:r>
      <w:proofErr w:type="spellEnd"/>
      <w:r w:rsidR="008D49CB">
        <w:rPr>
          <w:rFonts w:ascii="Candara" w:hAnsi="Candara"/>
          <w:sz w:val="20"/>
          <w:szCs w:val="20"/>
        </w:rPr>
        <w:t>/Sig.ra/</w:t>
      </w:r>
      <w:proofErr w:type="spellStart"/>
      <w:r w:rsidR="008D49CB">
        <w:rPr>
          <w:rFonts w:ascii="Candara" w:hAnsi="Candara"/>
          <w:sz w:val="20"/>
          <w:szCs w:val="20"/>
        </w:rPr>
        <w:t>Sigg.ri</w:t>
      </w:r>
      <w:proofErr w:type="spellEnd"/>
      <w:r w:rsidR="008D49CB">
        <w:rPr>
          <w:rFonts w:ascii="Candara" w:hAnsi="Candara"/>
          <w:sz w:val="20"/>
          <w:szCs w:val="20"/>
        </w:rPr>
        <w:t xml:space="preserve"> :</w:t>
      </w:r>
      <w:proofErr w:type="gramEnd"/>
    </w:p>
    <w:p w:rsidR="008D49CB" w:rsidRDefault="008D49CB" w:rsidP="008D49CB">
      <w:pPr>
        <w:spacing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1) </w:t>
      </w:r>
      <w:r w:rsidRPr="008D49CB">
        <w:rPr>
          <w:rFonts w:ascii="Candara" w:hAnsi="Candara"/>
          <w:sz w:val="20"/>
          <w:szCs w:val="20"/>
        </w:rPr>
        <w:t xml:space="preserve">  ___________________</w:t>
      </w:r>
      <w:r>
        <w:rPr>
          <w:rFonts w:ascii="Candara" w:hAnsi="Candara"/>
          <w:sz w:val="20"/>
          <w:szCs w:val="20"/>
        </w:rPr>
        <w:t>_____</w:t>
      </w:r>
      <w:r w:rsidRPr="008D49CB">
        <w:rPr>
          <w:rFonts w:ascii="Candara" w:hAnsi="Candara"/>
          <w:sz w:val="20"/>
          <w:szCs w:val="20"/>
        </w:rPr>
        <w:t>___</w:t>
      </w:r>
      <w:r>
        <w:rPr>
          <w:rFonts w:ascii="Candara" w:hAnsi="Candara"/>
          <w:sz w:val="20"/>
          <w:szCs w:val="20"/>
        </w:rPr>
        <w:t xml:space="preserve">_________   </w:t>
      </w:r>
      <w:proofErr w:type="gramStart"/>
      <w:r w:rsidRPr="008D49CB">
        <w:rPr>
          <w:rFonts w:ascii="Candara" w:hAnsi="Candara"/>
          <w:sz w:val="20"/>
          <w:szCs w:val="20"/>
        </w:rPr>
        <w:t>nato  a</w:t>
      </w:r>
      <w:proofErr w:type="gramEnd"/>
      <w:r w:rsidRPr="008D49CB">
        <w:rPr>
          <w:rFonts w:ascii="Candara" w:hAnsi="Candara"/>
          <w:sz w:val="20"/>
          <w:szCs w:val="20"/>
        </w:rPr>
        <w:t xml:space="preserve"> ___</w:t>
      </w:r>
      <w:r>
        <w:rPr>
          <w:rFonts w:ascii="Candara" w:hAnsi="Candara"/>
          <w:sz w:val="20"/>
          <w:szCs w:val="20"/>
        </w:rPr>
        <w:t>________________</w:t>
      </w:r>
      <w:r w:rsidRPr="008D49CB">
        <w:rPr>
          <w:rFonts w:ascii="Candara" w:hAnsi="Candara"/>
          <w:sz w:val="20"/>
          <w:szCs w:val="20"/>
        </w:rPr>
        <w:t>___</w:t>
      </w:r>
      <w:r>
        <w:rPr>
          <w:rFonts w:ascii="Candara" w:hAnsi="Candara"/>
          <w:sz w:val="20"/>
          <w:szCs w:val="20"/>
        </w:rPr>
        <w:t>_______</w:t>
      </w:r>
      <w:r w:rsidRPr="008D49CB">
        <w:rPr>
          <w:rFonts w:ascii="Candara" w:hAnsi="Candara"/>
          <w:sz w:val="20"/>
          <w:szCs w:val="20"/>
        </w:rPr>
        <w:t xml:space="preserve"> il ___</w:t>
      </w:r>
      <w:r>
        <w:rPr>
          <w:rFonts w:ascii="Candara" w:hAnsi="Candara"/>
          <w:sz w:val="20"/>
          <w:szCs w:val="20"/>
        </w:rPr>
        <w:t>_________</w:t>
      </w:r>
      <w:r w:rsidRPr="008D49CB">
        <w:rPr>
          <w:rFonts w:ascii="Candara" w:hAnsi="Candara"/>
          <w:sz w:val="20"/>
          <w:szCs w:val="20"/>
        </w:rPr>
        <w:t>______</w:t>
      </w:r>
    </w:p>
    <w:p w:rsidR="008D49CB" w:rsidRPr="008D49CB" w:rsidRDefault="008D49CB" w:rsidP="008D49CB">
      <w:pPr>
        <w:spacing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2) </w:t>
      </w:r>
      <w:r w:rsidRPr="008D49CB">
        <w:rPr>
          <w:rFonts w:ascii="Candara" w:hAnsi="Candara"/>
          <w:sz w:val="20"/>
          <w:szCs w:val="20"/>
        </w:rPr>
        <w:t xml:space="preserve">  ___________________</w:t>
      </w:r>
      <w:r>
        <w:rPr>
          <w:rFonts w:ascii="Candara" w:hAnsi="Candara"/>
          <w:sz w:val="20"/>
          <w:szCs w:val="20"/>
        </w:rPr>
        <w:t>_____</w:t>
      </w:r>
      <w:r w:rsidRPr="008D49CB">
        <w:rPr>
          <w:rFonts w:ascii="Candara" w:hAnsi="Candara"/>
          <w:sz w:val="20"/>
          <w:szCs w:val="20"/>
        </w:rPr>
        <w:t>___</w:t>
      </w:r>
      <w:r>
        <w:rPr>
          <w:rFonts w:ascii="Candara" w:hAnsi="Candara"/>
          <w:sz w:val="20"/>
          <w:szCs w:val="20"/>
        </w:rPr>
        <w:t xml:space="preserve">_________   </w:t>
      </w:r>
      <w:proofErr w:type="gramStart"/>
      <w:r w:rsidRPr="008D49CB">
        <w:rPr>
          <w:rFonts w:ascii="Candara" w:hAnsi="Candara"/>
          <w:sz w:val="20"/>
          <w:szCs w:val="20"/>
        </w:rPr>
        <w:t>nato  a</w:t>
      </w:r>
      <w:proofErr w:type="gramEnd"/>
      <w:r w:rsidRPr="008D49CB">
        <w:rPr>
          <w:rFonts w:ascii="Candara" w:hAnsi="Candara"/>
          <w:sz w:val="20"/>
          <w:szCs w:val="20"/>
        </w:rPr>
        <w:t xml:space="preserve"> ___</w:t>
      </w:r>
      <w:r>
        <w:rPr>
          <w:rFonts w:ascii="Candara" w:hAnsi="Candara"/>
          <w:sz w:val="20"/>
          <w:szCs w:val="20"/>
        </w:rPr>
        <w:t>________________</w:t>
      </w:r>
      <w:r w:rsidRPr="008D49CB">
        <w:rPr>
          <w:rFonts w:ascii="Candara" w:hAnsi="Candara"/>
          <w:sz w:val="20"/>
          <w:szCs w:val="20"/>
        </w:rPr>
        <w:t>___</w:t>
      </w:r>
      <w:r>
        <w:rPr>
          <w:rFonts w:ascii="Candara" w:hAnsi="Candara"/>
          <w:sz w:val="20"/>
          <w:szCs w:val="20"/>
        </w:rPr>
        <w:t>_______</w:t>
      </w:r>
      <w:r w:rsidRPr="008D49CB">
        <w:rPr>
          <w:rFonts w:ascii="Candara" w:hAnsi="Candara"/>
          <w:sz w:val="20"/>
          <w:szCs w:val="20"/>
        </w:rPr>
        <w:t xml:space="preserve"> il ___</w:t>
      </w:r>
      <w:r>
        <w:rPr>
          <w:rFonts w:ascii="Candara" w:hAnsi="Candara"/>
          <w:sz w:val="20"/>
          <w:szCs w:val="20"/>
        </w:rPr>
        <w:t>_________</w:t>
      </w:r>
      <w:r w:rsidRPr="008D49CB">
        <w:rPr>
          <w:rFonts w:ascii="Candara" w:hAnsi="Candara"/>
          <w:sz w:val="20"/>
          <w:szCs w:val="20"/>
        </w:rPr>
        <w:t>______</w:t>
      </w:r>
    </w:p>
    <w:p w:rsidR="008D49CB" w:rsidRPr="008D49CB" w:rsidRDefault="008D49CB" w:rsidP="008D49CB">
      <w:pPr>
        <w:spacing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3) </w:t>
      </w:r>
      <w:r w:rsidRPr="008D49CB">
        <w:rPr>
          <w:rFonts w:ascii="Candara" w:hAnsi="Candara"/>
          <w:sz w:val="20"/>
          <w:szCs w:val="20"/>
        </w:rPr>
        <w:t xml:space="preserve">  ___________________</w:t>
      </w:r>
      <w:r>
        <w:rPr>
          <w:rFonts w:ascii="Candara" w:hAnsi="Candara"/>
          <w:sz w:val="20"/>
          <w:szCs w:val="20"/>
        </w:rPr>
        <w:t>_____</w:t>
      </w:r>
      <w:r w:rsidRPr="008D49CB">
        <w:rPr>
          <w:rFonts w:ascii="Candara" w:hAnsi="Candara"/>
          <w:sz w:val="20"/>
          <w:szCs w:val="20"/>
        </w:rPr>
        <w:t>___</w:t>
      </w:r>
      <w:r>
        <w:rPr>
          <w:rFonts w:ascii="Candara" w:hAnsi="Candara"/>
          <w:sz w:val="20"/>
          <w:szCs w:val="20"/>
        </w:rPr>
        <w:t xml:space="preserve">_________   </w:t>
      </w:r>
      <w:proofErr w:type="gramStart"/>
      <w:r w:rsidRPr="008D49CB">
        <w:rPr>
          <w:rFonts w:ascii="Candara" w:hAnsi="Candara"/>
          <w:sz w:val="20"/>
          <w:szCs w:val="20"/>
        </w:rPr>
        <w:t>nato  a</w:t>
      </w:r>
      <w:proofErr w:type="gramEnd"/>
      <w:r w:rsidRPr="008D49CB">
        <w:rPr>
          <w:rFonts w:ascii="Candara" w:hAnsi="Candara"/>
          <w:sz w:val="20"/>
          <w:szCs w:val="20"/>
        </w:rPr>
        <w:t xml:space="preserve"> ___</w:t>
      </w:r>
      <w:r>
        <w:rPr>
          <w:rFonts w:ascii="Candara" w:hAnsi="Candara"/>
          <w:sz w:val="20"/>
          <w:szCs w:val="20"/>
        </w:rPr>
        <w:t>________________</w:t>
      </w:r>
      <w:r w:rsidRPr="008D49CB">
        <w:rPr>
          <w:rFonts w:ascii="Candara" w:hAnsi="Candara"/>
          <w:sz w:val="20"/>
          <w:szCs w:val="20"/>
        </w:rPr>
        <w:t>___</w:t>
      </w:r>
      <w:r>
        <w:rPr>
          <w:rFonts w:ascii="Candara" w:hAnsi="Candara"/>
          <w:sz w:val="20"/>
          <w:szCs w:val="20"/>
        </w:rPr>
        <w:t>_______</w:t>
      </w:r>
      <w:r w:rsidRPr="008D49CB">
        <w:rPr>
          <w:rFonts w:ascii="Candara" w:hAnsi="Candara"/>
          <w:sz w:val="20"/>
          <w:szCs w:val="20"/>
        </w:rPr>
        <w:t xml:space="preserve"> il ___</w:t>
      </w:r>
      <w:r>
        <w:rPr>
          <w:rFonts w:ascii="Candara" w:hAnsi="Candara"/>
          <w:sz w:val="20"/>
          <w:szCs w:val="20"/>
        </w:rPr>
        <w:t>_________</w:t>
      </w:r>
      <w:r w:rsidRPr="008D49CB">
        <w:rPr>
          <w:rFonts w:ascii="Candara" w:hAnsi="Candara"/>
          <w:sz w:val="20"/>
          <w:szCs w:val="20"/>
        </w:rPr>
        <w:t>______</w:t>
      </w:r>
    </w:p>
    <w:p w:rsidR="00887059" w:rsidRPr="008D49CB" w:rsidRDefault="00887059" w:rsidP="008D49CB">
      <w:pPr>
        <w:spacing w:line="360" w:lineRule="auto"/>
        <w:rPr>
          <w:rFonts w:ascii="Candara" w:hAnsi="Candara"/>
          <w:sz w:val="18"/>
          <w:szCs w:val="18"/>
        </w:rPr>
      </w:pPr>
      <w:r w:rsidRPr="008D49CB">
        <w:rPr>
          <w:rFonts w:ascii="Candara" w:hAnsi="Candara"/>
          <w:sz w:val="18"/>
          <w:szCs w:val="18"/>
        </w:rPr>
        <w:t>I dati acquisiti con la presente dichiarazione saranno trattati e conservati dall’Amministrazione nel rispetto del Decreto Legislativo 196/2003, per il periodo necessario allo sviluppo dell’attività amministrativa correlata</w:t>
      </w:r>
    </w:p>
    <w:p w:rsidR="00887059" w:rsidRPr="008D49CB" w:rsidRDefault="00887059" w:rsidP="00887059">
      <w:pPr>
        <w:spacing w:line="360" w:lineRule="auto"/>
        <w:rPr>
          <w:rFonts w:ascii="Candara" w:hAnsi="Candara"/>
          <w:b/>
          <w:sz w:val="22"/>
          <w:szCs w:val="22"/>
        </w:rPr>
      </w:pPr>
    </w:p>
    <w:p w:rsidR="00887059" w:rsidRPr="008D49CB" w:rsidRDefault="00887059" w:rsidP="00887059">
      <w:pPr>
        <w:spacing w:line="360" w:lineRule="auto"/>
        <w:rPr>
          <w:rFonts w:ascii="Candara" w:hAnsi="Candara"/>
          <w:b/>
          <w:sz w:val="22"/>
          <w:szCs w:val="22"/>
        </w:rPr>
      </w:pPr>
      <w:r w:rsidRPr="008D49CB">
        <w:rPr>
          <w:rFonts w:ascii="Candara" w:hAnsi="Candara"/>
          <w:b/>
          <w:sz w:val="22"/>
          <w:szCs w:val="22"/>
        </w:rPr>
        <w:t xml:space="preserve">Luogo e data </w:t>
      </w:r>
      <w:r w:rsidRPr="008D49CB">
        <w:rPr>
          <w:rFonts w:ascii="Candara" w:hAnsi="Candara"/>
          <w:b/>
          <w:sz w:val="22"/>
          <w:szCs w:val="22"/>
        </w:rPr>
        <w:tab/>
      </w:r>
      <w:r w:rsidRPr="008D49CB">
        <w:rPr>
          <w:rFonts w:ascii="Candara" w:hAnsi="Candara"/>
          <w:b/>
          <w:sz w:val="22"/>
          <w:szCs w:val="22"/>
        </w:rPr>
        <w:tab/>
      </w:r>
      <w:r w:rsidRPr="008D49CB">
        <w:rPr>
          <w:rFonts w:ascii="Candara" w:hAnsi="Candara"/>
          <w:b/>
          <w:sz w:val="22"/>
          <w:szCs w:val="22"/>
        </w:rPr>
        <w:tab/>
      </w:r>
      <w:r w:rsidRPr="008D49CB">
        <w:rPr>
          <w:rFonts w:ascii="Candara" w:hAnsi="Candara"/>
          <w:b/>
          <w:sz w:val="22"/>
          <w:szCs w:val="22"/>
        </w:rPr>
        <w:tab/>
      </w:r>
      <w:r w:rsidRPr="008D49CB">
        <w:rPr>
          <w:rFonts w:ascii="Candara" w:hAnsi="Candara"/>
          <w:b/>
          <w:sz w:val="22"/>
          <w:szCs w:val="22"/>
        </w:rPr>
        <w:tab/>
      </w:r>
      <w:r w:rsidRPr="008D49CB">
        <w:rPr>
          <w:rFonts w:ascii="Candara" w:hAnsi="Candara"/>
          <w:b/>
          <w:sz w:val="22"/>
          <w:szCs w:val="22"/>
        </w:rPr>
        <w:tab/>
      </w:r>
      <w:r w:rsidRPr="008D49CB">
        <w:rPr>
          <w:rFonts w:ascii="Candara" w:hAnsi="Candara"/>
          <w:b/>
          <w:sz w:val="22"/>
          <w:szCs w:val="22"/>
        </w:rPr>
        <w:tab/>
        <w:t>firma del proprietario</w:t>
      </w:r>
    </w:p>
    <w:p w:rsidR="00887059" w:rsidRPr="008D49CB" w:rsidRDefault="00887059" w:rsidP="00887059">
      <w:pPr>
        <w:spacing w:line="360" w:lineRule="auto"/>
        <w:rPr>
          <w:rFonts w:ascii="Candara" w:hAnsi="Candara"/>
          <w:b/>
          <w:sz w:val="22"/>
          <w:szCs w:val="22"/>
        </w:rPr>
      </w:pPr>
      <w:r w:rsidRPr="008D49CB">
        <w:rPr>
          <w:rFonts w:ascii="Candara" w:hAnsi="Candara"/>
          <w:b/>
          <w:sz w:val="22"/>
          <w:szCs w:val="22"/>
        </w:rPr>
        <w:t>_____________________                                                            ____________________________________</w:t>
      </w:r>
    </w:p>
    <w:p w:rsidR="00887059" w:rsidRPr="008D49CB" w:rsidRDefault="00887059" w:rsidP="008D49CB">
      <w:pPr>
        <w:contextualSpacing/>
        <w:jc w:val="both"/>
        <w:rPr>
          <w:rFonts w:ascii="Candara" w:hAnsi="Candara"/>
          <w:b/>
        </w:rPr>
      </w:pPr>
      <w:r w:rsidRPr="008D49CB">
        <w:rPr>
          <w:rFonts w:ascii="Candara" w:hAnsi="Candara"/>
          <w:b/>
        </w:rPr>
        <w:t xml:space="preserve">Attenzione: </w:t>
      </w:r>
      <w:r w:rsidRPr="008D49CB">
        <w:rPr>
          <w:rFonts w:ascii="Candara" w:hAnsi="Candara"/>
          <w:b/>
          <w:u w:val="single"/>
        </w:rPr>
        <w:t>è necessario allegare fotocopia del documento di riconoscimento del proprietario.</w:t>
      </w:r>
    </w:p>
    <w:p w:rsidR="00887059" w:rsidRPr="008D49CB" w:rsidRDefault="00887059" w:rsidP="008D49CB">
      <w:pPr>
        <w:contextualSpacing/>
        <w:jc w:val="both"/>
        <w:rPr>
          <w:rFonts w:ascii="Candara" w:hAnsi="Candara"/>
          <w:b/>
        </w:rPr>
      </w:pPr>
      <w:r w:rsidRPr="008D49CB">
        <w:rPr>
          <w:rFonts w:ascii="Candara" w:hAnsi="Candara"/>
          <w:b/>
        </w:rPr>
        <w:t>La presente dichiarazione va allegata ed inviata assieme al modello ministeriale di richiesta di residenza.</w:t>
      </w:r>
    </w:p>
    <w:p w:rsidR="00395D18" w:rsidRPr="008D49CB" w:rsidRDefault="00395D18" w:rsidP="008D49CB">
      <w:pPr>
        <w:pStyle w:val="Default"/>
        <w:contextualSpacing/>
        <w:rPr>
          <w:rFonts w:ascii="Candara" w:hAnsi="Candara"/>
        </w:rPr>
        <w:sectPr w:rsidR="00395D18" w:rsidRPr="008D49CB" w:rsidSect="0015555F">
          <w:headerReference w:type="default" r:id="rId7"/>
          <w:type w:val="continuous"/>
          <w:pgSz w:w="11906" w:h="16838" w:code="9"/>
          <w:pgMar w:top="1134" w:right="1134" w:bottom="777" w:left="1134" w:header="720" w:footer="720" w:gutter="0"/>
          <w:cols w:space="720"/>
          <w:docGrid w:linePitch="600" w:charSpace="32768"/>
        </w:sectPr>
      </w:pPr>
    </w:p>
    <w:p w:rsidR="00C26F4A" w:rsidRPr="008D49CB" w:rsidRDefault="00C26F4A" w:rsidP="00F1516D">
      <w:pPr>
        <w:pStyle w:val="Default"/>
        <w:rPr>
          <w:rFonts w:ascii="Candara" w:hAnsi="Candara"/>
        </w:rPr>
      </w:pPr>
    </w:p>
    <w:sectPr w:rsidR="00C26F4A" w:rsidRPr="008D49CB" w:rsidSect="0015555F">
      <w:headerReference w:type="default" r:id="rId8"/>
      <w:type w:val="continuous"/>
      <w:pgSz w:w="11906" w:h="16838" w:code="9"/>
      <w:pgMar w:top="1134" w:right="1134" w:bottom="777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933" w:rsidRDefault="00817933">
      <w:r>
        <w:separator/>
      </w:r>
    </w:p>
  </w:endnote>
  <w:endnote w:type="continuationSeparator" w:id="0">
    <w:p w:rsidR="00817933" w:rsidRDefault="0081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yriadPro-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933" w:rsidRDefault="00817933">
      <w:r>
        <w:separator/>
      </w:r>
    </w:p>
  </w:footnote>
  <w:footnote w:type="continuationSeparator" w:id="0">
    <w:p w:rsidR="00817933" w:rsidRDefault="00817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55F" w:rsidRDefault="0015555F">
    <w:pPr>
      <w:pStyle w:val="Intestazione"/>
      <w:jc w:val="center"/>
      <w:rPr>
        <w:b/>
      </w:rPr>
    </w:pPr>
    <w:r>
      <w:rPr>
        <w:b/>
      </w:rPr>
      <w:t>ALLEGATO 1) AL MODULO MINISTERIALE DI RICHIESTA DI RESIDENZA:</w:t>
    </w:r>
  </w:p>
  <w:p w:rsidR="0015555F" w:rsidRDefault="0015555F" w:rsidP="00647083">
    <w:pPr>
      <w:pStyle w:val="Intestazione"/>
      <w:jc w:val="center"/>
    </w:pPr>
    <w:r>
      <w:rPr>
        <w:b/>
      </w:rPr>
      <w:t>DICHIARAZIONE DEL PROPRIETARIO DELL’ IMMOBILE</w:t>
    </w:r>
    <w:r w:rsidRPr="00F3151B">
      <w:rPr>
        <w:rFonts w:ascii="MyriadPro-Regular" w:hAnsi="MyriadPro-Regular" w:cs="MyriadPro-Regular"/>
        <w:b/>
        <w:bCs/>
        <w:sz w:val="18"/>
        <w:szCs w:val="18"/>
      </w:rPr>
      <w:t xml:space="preserve"> (</w:t>
    </w:r>
    <w:proofErr w:type="gramStart"/>
    <w:r w:rsidRPr="00F3151B">
      <w:rPr>
        <w:rFonts w:ascii="MyriadPro-Regular" w:hAnsi="MyriadPro-Regular" w:cs="MyriadPro-Regular"/>
        <w:b/>
        <w:bCs/>
        <w:sz w:val="18"/>
        <w:szCs w:val="18"/>
      </w:rPr>
      <w:t>legge  n.</w:t>
    </w:r>
    <w:proofErr w:type="gramEnd"/>
    <w:r w:rsidRPr="00F3151B">
      <w:rPr>
        <w:rFonts w:ascii="MyriadPro-Regular" w:hAnsi="MyriadPro-Regular" w:cs="MyriadPro-Regular"/>
        <w:b/>
        <w:bCs/>
        <w:sz w:val="18"/>
        <w:szCs w:val="18"/>
      </w:rPr>
      <w:t xml:space="preserve"> 80/2014, articolo 5)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55F" w:rsidRDefault="0015555F" w:rsidP="00D0623D">
    <w:pPr>
      <w:pStyle w:val="Default"/>
      <w:jc w:val="center"/>
      <w:rPr>
        <w:b/>
        <w:bCs/>
      </w:rPr>
    </w:pPr>
    <w:r>
      <w:rPr>
        <w:b/>
        <w:bCs/>
      </w:rPr>
      <w:t>ALLEGATO B) AL MODULO MINISTERIALE DI RICHIESTA DI RESIDENZA:</w:t>
    </w:r>
    <w:r w:rsidRPr="00441110">
      <w:rPr>
        <w:b/>
        <w:bCs/>
      </w:rPr>
      <w:t xml:space="preserve"> </w:t>
    </w:r>
    <w:r w:rsidRPr="00DE7E02">
      <w:rPr>
        <w:b/>
        <w:bCs/>
      </w:rPr>
      <w:t xml:space="preserve">DOCUMENTAZIONE NECESSARIA PER L’ISCRIZIONE ANAGRAFICA DI CITTADINI DI </w:t>
    </w:r>
    <w:proofErr w:type="gramStart"/>
    <w:r w:rsidRPr="00DE7E02">
      <w:rPr>
        <w:b/>
        <w:bCs/>
      </w:rPr>
      <w:t xml:space="preserve">STATI </w:t>
    </w:r>
    <w:r>
      <w:rPr>
        <w:b/>
        <w:bCs/>
      </w:rPr>
      <w:t xml:space="preserve"> </w:t>
    </w:r>
    <w:r w:rsidRPr="00DE7E02">
      <w:rPr>
        <w:b/>
        <w:bCs/>
      </w:rPr>
      <w:t>APPARTENENTI</w:t>
    </w:r>
    <w:proofErr w:type="gramEnd"/>
    <w:r w:rsidRPr="00DE7E02">
      <w:rPr>
        <w:b/>
        <w:bCs/>
      </w:rPr>
      <w:t xml:space="preserve"> ALL’UNIONE EUROPEA</w:t>
    </w:r>
    <w:r w:rsidRPr="00441110">
      <w:rPr>
        <w:b/>
        <w:bCs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cs="Courier New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i/>
        <w:i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2D1325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i/>
        <w:i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FA26572"/>
    <w:multiLevelType w:val="multilevel"/>
    <w:tmpl w:val="2EC48C44"/>
    <w:lvl w:ilvl="0">
      <w:start w:val="5"/>
      <w:numFmt w:val="bullet"/>
      <w:lvlText w:val="□"/>
      <w:lvlJc w:val="left"/>
      <w:pPr>
        <w:tabs>
          <w:tab w:val="num" w:pos="303"/>
        </w:tabs>
        <w:ind w:left="720" w:hanging="360"/>
      </w:pPr>
      <w:rPr>
        <w:rFonts w:ascii="Verdana" w:eastAsia="Times New Roman" w:hAnsi="Verdana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252F487E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 w15:restartNumberingAfterBreak="0">
    <w:nsid w:val="293044CA"/>
    <w:multiLevelType w:val="multilevel"/>
    <w:tmpl w:val="68A60776"/>
    <w:lvl w:ilvl="0">
      <w:start w:val="5"/>
      <w:numFmt w:val="bullet"/>
      <w:lvlText w:val="□"/>
      <w:lvlJc w:val="left"/>
      <w:pPr>
        <w:tabs>
          <w:tab w:val="num" w:pos="303"/>
        </w:tabs>
        <w:ind w:left="720" w:hanging="360"/>
      </w:pPr>
      <w:rPr>
        <w:rFonts w:ascii="Verdana" w:eastAsia="Times New Roman" w:hAnsi="Verdana" w:hint="default"/>
        <w:i/>
        <w:i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2AFD611A"/>
    <w:multiLevelType w:val="hybridMultilevel"/>
    <w:tmpl w:val="12942B90"/>
    <w:lvl w:ilvl="0" w:tplc="0616F66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D771B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 w15:restartNumberingAfterBreak="0">
    <w:nsid w:val="43EC7AB8"/>
    <w:multiLevelType w:val="multilevel"/>
    <w:tmpl w:val="8E92E5A0"/>
    <w:lvl w:ilvl="0">
      <w:start w:val="5"/>
      <w:numFmt w:val="bullet"/>
      <w:lvlText w:val="□"/>
      <w:lvlJc w:val="left"/>
      <w:pPr>
        <w:tabs>
          <w:tab w:val="num" w:pos="303"/>
        </w:tabs>
        <w:ind w:left="720" w:hanging="360"/>
      </w:pPr>
      <w:rPr>
        <w:rFonts w:ascii="Verdana" w:eastAsia="Times New Roman" w:hAnsi="Verdana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 w15:restartNumberingAfterBreak="0">
    <w:nsid w:val="50173B9C"/>
    <w:multiLevelType w:val="multilevel"/>
    <w:tmpl w:val="2288168E"/>
    <w:lvl w:ilvl="0">
      <w:start w:val="5"/>
      <w:numFmt w:val="bullet"/>
      <w:lvlText w:val="□"/>
      <w:lvlJc w:val="left"/>
      <w:pPr>
        <w:tabs>
          <w:tab w:val="num" w:pos="303"/>
        </w:tabs>
        <w:ind w:left="720" w:hanging="360"/>
      </w:pPr>
      <w:rPr>
        <w:rFonts w:ascii="Verdana" w:eastAsia="Times New Roman" w:hAnsi="Verdana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4" w15:restartNumberingAfterBreak="0">
    <w:nsid w:val="52A4149B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13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E0"/>
    <w:rsid w:val="00093008"/>
    <w:rsid w:val="000D308F"/>
    <w:rsid w:val="000F4D43"/>
    <w:rsid w:val="0011091D"/>
    <w:rsid w:val="0015555F"/>
    <w:rsid w:val="0017015B"/>
    <w:rsid w:val="001B2425"/>
    <w:rsid w:val="001B3703"/>
    <w:rsid w:val="00223F9F"/>
    <w:rsid w:val="002258E0"/>
    <w:rsid w:val="00264492"/>
    <w:rsid w:val="002F60B2"/>
    <w:rsid w:val="00331C18"/>
    <w:rsid w:val="0034007D"/>
    <w:rsid w:val="00342C0D"/>
    <w:rsid w:val="0037017D"/>
    <w:rsid w:val="00380CA1"/>
    <w:rsid w:val="00382AD6"/>
    <w:rsid w:val="00386904"/>
    <w:rsid w:val="00395D18"/>
    <w:rsid w:val="003E267C"/>
    <w:rsid w:val="003E445E"/>
    <w:rsid w:val="0040426C"/>
    <w:rsid w:val="004267F8"/>
    <w:rsid w:val="00441110"/>
    <w:rsid w:val="00460A9B"/>
    <w:rsid w:val="00470ECB"/>
    <w:rsid w:val="004770B2"/>
    <w:rsid w:val="004B04BD"/>
    <w:rsid w:val="004E0377"/>
    <w:rsid w:val="00534FC3"/>
    <w:rsid w:val="005425F1"/>
    <w:rsid w:val="0055639F"/>
    <w:rsid w:val="005B3A61"/>
    <w:rsid w:val="006136B8"/>
    <w:rsid w:val="00647083"/>
    <w:rsid w:val="00667AEE"/>
    <w:rsid w:val="0067096A"/>
    <w:rsid w:val="00672C9B"/>
    <w:rsid w:val="006A6A1D"/>
    <w:rsid w:val="006B57ED"/>
    <w:rsid w:val="006C5565"/>
    <w:rsid w:val="0070243F"/>
    <w:rsid w:val="007140DB"/>
    <w:rsid w:val="00720068"/>
    <w:rsid w:val="00731813"/>
    <w:rsid w:val="00731FF1"/>
    <w:rsid w:val="00753C7E"/>
    <w:rsid w:val="0078532A"/>
    <w:rsid w:val="00797BDA"/>
    <w:rsid w:val="007E4C93"/>
    <w:rsid w:val="007E4CB6"/>
    <w:rsid w:val="00802431"/>
    <w:rsid w:val="00817933"/>
    <w:rsid w:val="008438B5"/>
    <w:rsid w:val="0085135E"/>
    <w:rsid w:val="00887059"/>
    <w:rsid w:val="008A5902"/>
    <w:rsid w:val="008C2DEA"/>
    <w:rsid w:val="008C6C4F"/>
    <w:rsid w:val="008D21EE"/>
    <w:rsid w:val="008D49CB"/>
    <w:rsid w:val="008E76CB"/>
    <w:rsid w:val="009131D9"/>
    <w:rsid w:val="009529C6"/>
    <w:rsid w:val="00953C9C"/>
    <w:rsid w:val="00983BEE"/>
    <w:rsid w:val="00A6794C"/>
    <w:rsid w:val="00A71981"/>
    <w:rsid w:val="00A723C5"/>
    <w:rsid w:val="00AA2F0A"/>
    <w:rsid w:val="00AA7859"/>
    <w:rsid w:val="00AB0D7F"/>
    <w:rsid w:val="00AB2AF0"/>
    <w:rsid w:val="00AC5F5B"/>
    <w:rsid w:val="00AD329F"/>
    <w:rsid w:val="00B3298A"/>
    <w:rsid w:val="00B55F7B"/>
    <w:rsid w:val="00B568FB"/>
    <w:rsid w:val="00BC0070"/>
    <w:rsid w:val="00C04471"/>
    <w:rsid w:val="00C234F4"/>
    <w:rsid w:val="00C26F4A"/>
    <w:rsid w:val="00C82A5E"/>
    <w:rsid w:val="00CB6FB1"/>
    <w:rsid w:val="00CC2E4D"/>
    <w:rsid w:val="00CD1A05"/>
    <w:rsid w:val="00D0623D"/>
    <w:rsid w:val="00D22562"/>
    <w:rsid w:val="00D2445C"/>
    <w:rsid w:val="00D54D88"/>
    <w:rsid w:val="00D61126"/>
    <w:rsid w:val="00D969AC"/>
    <w:rsid w:val="00DE7E02"/>
    <w:rsid w:val="00DF3F9A"/>
    <w:rsid w:val="00DF729B"/>
    <w:rsid w:val="00E50E4F"/>
    <w:rsid w:val="00F042ED"/>
    <w:rsid w:val="00F1516D"/>
    <w:rsid w:val="00F44DEC"/>
    <w:rsid w:val="00F71838"/>
    <w:rsid w:val="00FB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6CB141"/>
  <w15:chartTrackingRefBased/>
  <w15:docId w15:val="{397DDA87-3CDB-4266-A41F-5C3FA40B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  <w:sz w:val="20"/>
      <w:szCs w:val="20"/>
    </w:rPr>
  </w:style>
  <w:style w:type="character" w:customStyle="1" w:styleId="WW8Num2z0">
    <w:name w:val="WW8Num2z0"/>
    <w:rPr>
      <w:rFonts w:ascii="Courier New" w:hAnsi="Courier New" w:cs="Courier New"/>
      <w:sz w:val="20"/>
      <w:szCs w:val="20"/>
    </w:rPr>
  </w:style>
  <w:style w:type="character" w:customStyle="1" w:styleId="WW8Num3z0">
    <w:name w:val="WW8Num3z0"/>
    <w:rPr>
      <w:rFonts w:ascii="Courier New" w:hAnsi="Courier New" w:cs="Courier New"/>
      <w:sz w:val="22"/>
      <w:szCs w:val="22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1">
    <w:name w:val="WW8Num4z1"/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3">
    <w:name w:val="Car. predefinito paragrafo3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WW-Absatz-Standardschriftart">
    <w:name w:val="WW-Absatz-Standardschriftart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Numeropagina">
    <w:name w:val="page number"/>
    <w:basedOn w:val="Carpredefinitoparagrafo3"/>
  </w:style>
  <w:style w:type="character" w:customStyle="1" w:styleId="Variabile">
    <w:name w:val="Variabile"/>
    <w:rPr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link w:val="IndiceCaratter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rPr>
      <w:sz w:val="20"/>
      <w:szCs w:val="20"/>
    </w:rPr>
  </w:style>
  <w:style w:type="character" w:styleId="Collegamentoipertestuale">
    <w:name w:val="Hyperlink"/>
    <w:rsid w:val="00534FC3"/>
    <w:rPr>
      <w:color w:val="0000FF"/>
      <w:u w:val="single"/>
    </w:rPr>
  </w:style>
  <w:style w:type="table" w:styleId="Grigliatabella">
    <w:name w:val="Table Grid"/>
    <w:basedOn w:val="Tabellanormale"/>
    <w:rsid w:val="00A723C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1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diceCarattere">
    <w:name w:val="Indice Carattere"/>
    <w:link w:val="Indice"/>
    <w:rsid w:val="00C26F4A"/>
    <w:rPr>
      <w:rFonts w:cs="Mangal"/>
      <w:sz w:val="24"/>
      <w:szCs w:val="24"/>
      <w:lang w:val="it-IT" w:eastAsia="ar-SA" w:bidi="ar-SA"/>
    </w:rPr>
  </w:style>
  <w:style w:type="paragraph" w:customStyle="1" w:styleId="callout">
    <w:name w:val="callout"/>
    <w:basedOn w:val="Normale"/>
    <w:rsid w:val="00F44DEC"/>
    <w:pPr>
      <w:suppressAutoHyphens w:val="0"/>
      <w:spacing w:before="100" w:beforeAutospacing="1" w:after="100" w:afterAutospacing="1"/>
    </w:pPr>
    <w:rPr>
      <w:lang w:eastAsia="it-IT"/>
    </w:rPr>
  </w:style>
  <w:style w:type="paragraph" w:styleId="NormaleWeb">
    <w:name w:val="Normal (Web)"/>
    <w:basedOn w:val="Normale"/>
    <w:rsid w:val="00F44DEC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western">
    <w:name w:val="western"/>
    <w:basedOn w:val="Normale"/>
    <w:rsid w:val="00F44DEC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PROVA</vt:lpstr>
    </vt:vector>
  </TitlesOfParts>
  <Company>Comune di Modena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PROVA</dc:title>
  <dc:subject/>
  <dc:creator>administrator</dc:creator>
  <cp:keywords/>
  <cp:lastModifiedBy>Daniela Piergiovanni</cp:lastModifiedBy>
  <cp:revision>5</cp:revision>
  <cp:lastPrinted>2012-04-27T11:18:00Z</cp:lastPrinted>
  <dcterms:created xsi:type="dcterms:W3CDTF">2023-04-07T11:24:00Z</dcterms:created>
  <dcterms:modified xsi:type="dcterms:W3CDTF">2023-12-02T08:36:00Z</dcterms:modified>
</cp:coreProperties>
</file>